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819" w:rsidRDefault="00625819" w:rsidP="002B42BA">
      <w:pPr>
        <w:jc w:val="both"/>
        <w:rPr>
          <w:szCs w:val="22"/>
        </w:rPr>
      </w:pPr>
      <w:bookmarkStart w:id="0" w:name="_GoBack"/>
      <w:bookmarkEnd w:id="0"/>
    </w:p>
    <w:p w:rsidR="00625819" w:rsidRDefault="002B42BA" w:rsidP="002B42BA">
      <w:pPr>
        <w:jc w:val="right"/>
        <w:rPr>
          <w:sz w:val="24"/>
          <w:szCs w:val="24"/>
        </w:rPr>
      </w:pPr>
      <w:r>
        <w:rPr>
          <w:sz w:val="24"/>
          <w:szCs w:val="24"/>
        </w:rPr>
        <w:t>Al Comando Polizia Locale</w:t>
      </w:r>
    </w:p>
    <w:p w:rsidR="002B42BA" w:rsidRDefault="002B42BA" w:rsidP="002B42BA">
      <w:pPr>
        <w:jc w:val="right"/>
        <w:rPr>
          <w:sz w:val="24"/>
          <w:szCs w:val="24"/>
        </w:rPr>
      </w:pPr>
      <w:r>
        <w:rPr>
          <w:sz w:val="24"/>
          <w:szCs w:val="24"/>
        </w:rPr>
        <w:t>Ufficio Contravvenzioni – Contenzioso</w:t>
      </w:r>
    </w:p>
    <w:p w:rsidR="002B42BA" w:rsidRDefault="002B42BA" w:rsidP="002B42BA">
      <w:pPr>
        <w:jc w:val="right"/>
        <w:rPr>
          <w:sz w:val="24"/>
          <w:szCs w:val="24"/>
        </w:rPr>
      </w:pPr>
      <w:r>
        <w:rPr>
          <w:sz w:val="24"/>
          <w:szCs w:val="24"/>
        </w:rPr>
        <w:t>Via Don Minzoni</w:t>
      </w:r>
    </w:p>
    <w:p w:rsidR="002B42BA" w:rsidRDefault="002B42BA" w:rsidP="002B42BA">
      <w:pPr>
        <w:jc w:val="right"/>
        <w:rPr>
          <w:sz w:val="24"/>
          <w:szCs w:val="24"/>
        </w:rPr>
      </w:pPr>
      <w:r>
        <w:rPr>
          <w:sz w:val="24"/>
          <w:szCs w:val="24"/>
        </w:rPr>
        <w:t>04010 Cori (LT)</w:t>
      </w:r>
    </w:p>
    <w:p w:rsidR="002B42BA" w:rsidRPr="00886F01" w:rsidRDefault="002B42BA" w:rsidP="002B42BA">
      <w:pPr>
        <w:jc w:val="right"/>
        <w:rPr>
          <w:b/>
          <w:sz w:val="24"/>
          <w:szCs w:val="24"/>
        </w:rPr>
      </w:pPr>
    </w:p>
    <w:p w:rsidR="002B42BA" w:rsidRPr="00886F01" w:rsidRDefault="002B42BA" w:rsidP="002B42BA">
      <w:pPr>
        <w:jc w:val="center"/>
        <w:rPr>
          <w:b/>
          <w:sz w:val="24"/>
          <w:szCs w:val="24"/>
        </w:rPr>
      </w:pPr>
      <w:r w:rsidRPr="00886F01">
        <w:rPr>
          <w:b/>
          <w:sz w:val="24"/>
          <w:szCs w:val="24"/>
        </w:rPr>
        <w:t>RICHIESTA RATEIZZAZIONE</w:t>
      </w:r>
    </w:p>
    <w:p w:rsidR="002B42BA" w:rsidRPr="00625819" w:rsidRDefault="002B42BA" w:rsidP="002B42BA">
      <w:pPr>
        <w:jc w:val="both"/>
        <w:rPr>
          <w:sz w:val="24"/>
          <w:szCs w:val="24"/>
        </w:rPr>
      </w:pPr>
    </w:p>
    <w:p w:rsidR="002B42BA" w:rsidRPr="002B42BA" w:rsidRDefault="002B42BA" w:rsidP="007355DC">
      <w:pPr>
        <w:spacing w:line="360" w:lineRule="auto"/>
        <w:rPr>
          <w:b/>
          <w:sz w:val="24"/>
          <w:szCs w:val="24"/>
        </w:rPr>
      </w:pPr>
      <w:r w:rsidRPr="002B42BA">
        <w:rPr>
          <w:b/>
          <w:sz w:val="28"/>
          <w:szCs w:val="28"/>
        </w:rPr>
        <w:t>О</w:t>
      </w:r>
      <w:r>
        <w:rPr>
          <w:b/>
          <w:sz w:val="24"/>
          <w:szCs w:val="24"/>
        </w:rPr>
        <w:tab/>
      </w:r>
      <w:r w:rsidRPr="002B42BA">
        <w:rPr>
          <w:sz w:val="24"/>
          <w:szCs w:val="24"/>
        </w:rPr>
        <w:t>Verbale n°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F01">
        <w:rPr>
          <w:sz w:val="24"/>
          <w:szCs w:val="24"/>
        </w:rPr>
        <w:tab/>
      </w:r>
      <w:r>
        <w:rPr>
          <w:sz w:val="24"/>
          <w:szCs w:val="24"/>
        </w:rPr>
        <w:tab/>
        <w:t>del</w:t>
      </w:r>
    </w:p>
    <w:p w:rsidR="002B42BA" w:rsidRPr="002B42BA" w:rsidRDefault="002B42BA" w:rsidP="007355DC">
      <w:pPr>
        <w:spacing w:line="360" w:lineRule="auto"/>
        <w:rPr>
          <w:b/>
          <w:sz w:val="28"/>
          <w:szCs w:val="28"/>
        </w:rPr>
      </w:pPr>
      <w:r w:rsidRPr="002B42B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ab/>
      </w:r>
      <w:r w:rsidRPr="002B42BA">
        <w:rPr>
          <w:sz w:val="24"/>
          <w:szCs w:val="24"/>
        </w:rPr>
        <w:t>Ordinanza n°</w:t>
      </w:r>
      <w:r w:rsidRPr="002B42BA">
        <w:rPr>
          <w:sz w:val="24"/>
          <w:szCs w:val="24"/>
        </w:rPr>
        <w:tab/>
      </w:r>
      <w:r w:rsidRPr="002B42B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6F01">
        <w:rPr>
          <w:sz w:val="24"/>
          <w:szCs w:val="24"/>
        </w:rPr>
        <w:tab/>
      </w:r>
      <w:r>
        <w:rPr>
          <w:sz w:val="24"/>
          <w:szCs w:val="24"/>
        </w:rPr>
        <w:tab/>
        <w:t>del</w:t>
      </w:r>
    </w:p>
    <w:p w:rsidR="002B42BA" w:rsidRDefault="002B42BA" w:rsidP="002B42BA">
      <w:pPr>
        <w:spacing w:line="360" w:lineRule="auto"/>
        <w:rPr>
          <w:sz w:val="24"/>
          <w:szCs w:val="24"/>
        </w:rPr>
      </w:pPr>
      <w:r w:rsidRPr="002B42BA">
        <w:rPr>
          <w:b/>
          <w:sz w:val="28"/>
          <w:szCs w:val="28"/>
        </w:rPr>
        <w:t>О</w:t>
      </w:r>
      <w:r w:rsidR="00254FB4">
        <w:rPr>
          <w:b/>
          <w:sz w:val="28"/>
          <w:szCs w:val="28"/>
        </w:rPr>
        <w:tab/>
      </w:r>
      <w:r w:rsidR="00254FB4">
        <w:rPr>
          <w:sz w:val="24"/>
          <w:szCs w:val="24"/>
        </w:rPr>
        <w:t xml:space="preserve">Cartella/e esattoriale/i n° </w:t>
      </w:r>
    </w:p>
    <w:p w:rsidR="00254FB4" w:rsidRDefault="00254FB4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625819">
        <w:rPr>
          <w:sz w:val="24"/>
          <w:szCs w:val="24"/>
        </w:rPr>
        <w:t>Sottoscritto</w:t>
      </w:r>
      <w:r>
        <w:rPr>
          <w:sz w:val="24"/>
          <w:szCs w:val="24"/>
        </w:rPr>
        <w:t>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5819">
        <w:rPr>
          <w:sz w:val="24"/>
          <w:szCs w:val="24"/>
        </w:rPr>
        <w:t xml:space="preserve"> nato</w:t>
      </w:r>
      <w:r>
        <w:rPr>
          <w:sz w:val="24"/>
          <w:szCs w:val="24"/>
        </w:rPr>
        <w:t>/a</w:t>
      </w:r>
      <w:r w:rsidR="00625819">
        <w:rPr>
          <w:sz w:val="24"/>
          <w:szCs w:val="24"/>
        </w:rPr>
        <w:t xml:space="preserve"> a </w:t>
      </w:r>
    </w:p>
    <w:p w:rsidR="00625819" w:rsidRDefault="00625819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E84D87">
        <w:rPr>
          <w:sz w:val="24"/>
          <w:szCs w:val="24"/>
        </w:rPr>
        <w:t>……../……../………..r</w:t>
      </w:r>
      <w:r>
        <w:rPr>
          <w:sz w:val="24"/>
          <w:szCs w:val="24"/>
        </w:rPr>
        <w:t xml:space="preserve">esidente </w:t>
      </w:r>
      <w:r w:rsidR="00E84D87">
        <w:rPr>
          <w:sz w:val="24"/>
          <w:szCs w:val="24"/>
        </w:rPr>
        <w:t>in</w:t>
      </w:r>
      <w:r>
        <w:rPr>
          <w:sz w:val="24"/>
          <w:szCs w:val="24"/>
        </w:rPr>
        <w:t xml:space="preserve"> Via</w:t>
      </w:r>
      <w:r w:rsidR="00E84D87">
        <w:rPr>
          <w:sz w:val="24"/>
          <w:szCs w:val="24"/>
        </w:rPr>
        <w:t xml:space="preserve"> /P.zza</w:t>
      </w:r>
      <w:r>
        <w:rPr>
          <w:sz w:val="24"/>
          <w:szCs w:val="24"/>
        </w:rPr>
        <w:t xml:space="preserve"> ……………………………………………………</w:t>
      </w:r>
      <w:r w:rsidR="00B0056A">
        <w:rPr>
          <w:sz w:val="24"/>
          <w:szCs w:val="24"/>
        </w:rPr>
        <w:t>..</w:t>
      </w:r>
    </w:p>
    <w:p w:rsidR="00886F01" w:rsidRDefault="00E84D87" w:rsidP="00886F0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Comune                            (        ) c.F.                                                                        dovendo pagare a titolo di sanzione amministrativa e di spese del procedimento la somma di €.                                   non potendo effettuare il pagamento della sanzione in un’unica soluzione per disagiate condizioni economiche</w:t>
      </w:r>
    </w:p>
    <w:p w:rsidR="00625819" w:rsidRPr="00886F01" w:rsidRDefault="00625819" w:rsidP="00886F01">
      <w:pPr>
        <w:spacing w:line="360" w:lineRule="auto"/>
        <w:jc w:val="center"/>
        <w:rPr>
          <w:sz w:val="24"/>
          <w:szCs w:val="24"/>
        </w:rPr>
      </w:pPr>
      <w:r w:rsidRPr="007355DC">
        <w:rPr>
          <w:b/>
          <w:sz w:val="24"/>
          <w:szCs w:val="24"/>
        </w:rPr>
        <w:t>CHIEDE</w:t>
      </w:r>
    </w:p>
    <w:p w:rsidR="00B0056A" w:rsidRPr="007355DC" w:rsidRDefault="00B0056A" w:rsidP="007355DC">
      <w:pPr>
        <w:jc w:val="center"/>
        <w:rPr>
          <w:b/>
          <w:sz w:val="24"/>
          <w:szCs w:val="24"/>
        </w:rPr>
      </w:pPr>
    </w:p>
    <w:p w:rsidR="00625819" w:rsidRDefault="00E84D87" w:rsidP="00CA0C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dell’art. 26 L. 689/81 la rateizzazione dell’importo indicato, in n.      rate.</w:t>
      </w:r>
    </w:p>
    <w:p w:rsidR="00E84D87" w:rsidRDefault="00E84D87" w:rsidP="00CA0C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:rsidR="007355DC" w:rsidRDefault="00886F01" w:rsidP="00CA0CA7">
      <w:pPr>
        <w:jc w:val="both"/>
        <w:rPr>
          <w:sz w:val="24"/>
          <w:szCs w:val="24"/>
        </w:rPr>
      </w:pPr>
      <w:r w:rsidRPr="00886F01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Copia della documentazione comprovante le condizioni </w:t>
      </w:r>
      <w:r w:rsidR="00CA0CA7">
        <w:rPr>
          <w:sz w:val="24"/>
          <w:szCs w:val="24"/>
        </w:rPr>
        <w:t xml:space="preserve">economiche disagiate (es. copia </w:t>
      </w:r>
      <w:r>
        <w:rPr>
          <w:sz w:val="24"/>
          <w:szCs w:val="24"/>
        </w:rPr>
        <w:t>dell’ultima dichiarazione dei redditi presentata o dell’ultimo CUD ricevuto).</w:t>
      </w:r>
    </w:p>
    <w:p w:rsidR="00886F01" w:rsidRDefault="00886F01" w:rsidP="00CA0CA7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fine, dichiara, ai sensi del D.P.R. n° 445/2000, che le copie prodotte sono conformi agli originali</w:t>
      </w:r>
    </w:p>
    <w:p w:rsidR="00886F01" w:rsidRDefault="00886F01" w:rsidP="00CA0CA7">
      <w:pPr>
        <w:jc w:val="both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886F01" w:rsidRDefault="00886F01" w:rsidP="00CA0CA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>
        <w:rPr>
          <w:sz w:val="24"/>
          <w:szCs w:val="24"/>
        </w:rPr>
        <w:t>Dichiarazione sostitutiva di certificazione</w:t>
      </w:r>
    </w:p>
    <w:p w:rsidR="00886F01" w:rsidRDefault="00886F01" w:rsidP="00CA0CA7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autorizza, ai sensi del D. Lgs. N. 196/03, il trattamento dei propri dati personali per le finalità inerenti il procedimento di rateizzazione dell’ordinanza ingiuntiva.</w:t>
      </w:r>
    </w:p>
    <w:p w:rsidR="00886F01" w:rsidRDefault="00886F01" w:rsidP="00CA0CA7">
      <w:pPr>
        <w:jc w:val="both"/>
        <w:rPr>
          <w:sz w:val="24"/>
          <w:szCs w:val="24"/>
        </w:rPr>
      </w:pPr>
    </w:p>
    <w:p w:rsidR="00886F01" w:rsidRDefault="00886F01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Luogo e data _ _ _ _ _ _ _ _ _ _ _ _ _ _ _ </w:t>
      </w:r>
    </w:p>
    <w:p w:rsidR="00886F01" w:rsidRDefault="00886F01" w:rsidP="007355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 _ _ _ _ _ _ _ _ _ _ _ _ _ _ _ _</w:t>
      </w:r>
    </w:p>
    <w:p w:rsidR="00886F01" w:rsidRDefault="00886F01" w:rsidP="007355DC">
      <w:pPr>
        <w:spacing w:line="360" w:lineRule="auto"/>
        <w:rPr>
          <w:sz w:val="24"/>
          <w:szCs w:val="24"/>
        </w:rPr>
      </w:pPr>
    </w:p>
    <w:p w:rsidR="00886F01" w:rsidRPr="00886F01" w:rsidRDefault="00886F01" w:rsidP="00886F01">
      <w:pPr>
        <w:rPr>
          <w:sz w:val="22"/>
          <w:szCs w:val="22"/>
        </w:rPr>
      </w:pPr>
      <w:r w:rsidRPr="00886F01">
        <w:rPr>
          <w:sz w:val="22"/>
          <w:szCs w:val="22"/>
        </w:rPr>
        <w:t xml:space="preserve">N.n. </w:t>
      </w:r>
      <w:r w:rsidRPr="00886F01">
        <w:rPr>
          <w:b/>
          <w:sz w:val="22"/>
          <w:szCs w:val="22"/>
        </w:rPr>
        <w:t xml:space="preserve">In </w:t>
      </w:r>
      <w:r w:rsidRPr="00886F01">
        <w:rPr>
          <w:sz w:val="22"/>
          <w:szCs w:val="22"/>
        </w:rPr>
        <w:t>caso di trasmissione per posta della presente istanza, è necessario allegare fotocopia del documento di identità del richiedente.</w:t>
      </w:r>
    </w:p>
    <w:sectPr w:rsidR="00886F01" w:rsidRPr="00886F0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57C" w:rsidRDefault="0057257C">
      <w:r>
        <w:separator/>
      </w:r>
    </w:p>
  </w:endnote>
  <w:endnote w:type="continuationSeparator" w:id="0">
    <w:p w:rsidR="0057257C" w:rsidRDefault="0057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57C" w:rsidRDefault="0057257C">
      <w:r>
        <w:separator/>
      </w:r>
    </w:p>
  </w:footnote>
  <w:footnote w:type="continuationSeparator" w:id="0">
    <w:p w:rsidR="0057257C" w:rsidRDefault="0057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173" w:rsidRPr="003E65B0" w:rsidRDefault="00372997" w:rsidP="003E65B0">
    <w:pPr>
      <w:pStyle w:val="Intestazione"/>
      <w:jc w:val="center"/>
      <w:rPr>
        <w:b/>
        <w:sz w:val="72"/>
        <w:szCs w:val="72"/>
      </w:rPr>
    </w:pPr>
    <w:r w:rsidRPr="003E65B0">
      <w:rPr>
        <w:b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107315</wp:posOffset>
              </wp:positionV>
              <wp:extent cx="571500" cy="800100"/>
              <wp:effectExtent l="9525" t="12065" r="9525" b="698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5809" w:rsidRDefault="008858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9pt;margin-top:8.45pt;width:4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" strokecolor="white">
              <v:textbox>
                <w:txbxContent>
                  <w:p w:rsidR="00885809" w:rsidRDefault="00885809"/>
                </w:txbxContent>
              </v:textbox>
            </v:shape>
          </w:pict>
        </mc:Fallback>
      </mc:AlternateContent>
    </w:r>
    <w:r w:rsidRPr="003E65B0">
      <w:rPr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7620</wp:posOffset>
              </wp:positionV>
              <wp:extent cx="1070610" cy="1181735"/>
              <wp:effectExtent l="7620" t="7620" r="7620" b="1079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0610" cy="1181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173" w:rsidRDefault="00372997" w:rsidP="00FE7173">
                          <w:r w:rsidRPr="00CA6E7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1076325"/>
                                <wp:effectExtent l="0" t="0" r="0" b="0"/>
                                <wp:docPr id="4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7" type="#_x0000_t202" style="position:absolute;left:0;text-align:left;margin-left:.6pt;margin-top:.6pt;width:84.3pt;height:93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" strokecolor="white">
              <v:textbox style="mso-fit-shape-to-text:t">
                <w:txbxContent>
                  <w:p w:rsidR="00FE7173" w:rsidRDefault="00372997" w:rsidP="00FE7173">
                    <w:r w:rsidRPr="00CA6E7E">
                      <w:rPr>
                        <w:noProof/>
                      </w:rPr>
                      <w:drawing>
                        <wp:inline distT="0" distB="0" distL="0" distR="0">
                          <wp:extent cx="876300" cy="1076325"/>
                          <wp:effectExtent l="0" t="0" r="0" b="0"/>
                          <wp:docPr id="4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107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5809" w:rsidRPr="003E65B0">
      <w:rPr>
        <w:b/>
        <w:sz w:val="72"/>
        <w:szCs w:val="72"/>
      </w:rPr>
      <w:t>C</w:t>
    </w:r>
    <w:r w:rsidR="00D67FD8">
      <w:rPr>
        <w:b/>
        <w:sz w:val="72"/>
        <w:szCs w:val="72"/>
      </w:rPr>
      <w:t>ittà</w:t>
    </w:r>
    <w:r w:rsidR="00885809" w:rsidRPr="003E65B0">
      <w:rPr>
        <w:b/>
        <w:sz w:val="72"/>
        <w:szCs w:val="72"/>
      </w:rPr>
      <w:t xml:space="preserve"> di Cori</w:t>
    </w:r>
  </w:p>
  <w:p w:rsidR="00FE7173" w:rsidRPr="003E65B0" w:rsidRDefault="00FE7173" w:rsidP="00FE7173">
    <w:pPr>
      <w:pStyle w:val="Intestazione"/>
      <w:jc w:val="center"/>
      <w:rPr>
        <w:b/>
        <w:sz w:val="28"/>
        <w:szCs w:val="28"/>
      </w:rPr>
    </w:pPr>
    <w:r w:rsidRPr="003E65B0">
      <w:rPr>
        <w:b/>
        <w:sz w:val="28"/>
        <w:szCs w:val="28"/>
      </w:rPr>
      <w:t>Provincia di Latina</w:t>
    </w:r>
  </w:p>
  <w:p w:rsidR="00FE7173" w:rsidRDefault="00FE7173" w:rsidP="00FE7173">
    <w:pPr>
      <w:pStyle w:val="Intestazione"/>
      <w:jc w:val="center"/>
      <w:rPr>
        <w:b/>
      </w:rPr>
    </w:pPr>
  </w:p>
  <w:p w:rsidR="00885809" w:rsidRDefault="00A43636" w:rsidP="00FE7173">
    <w:pPr>
      <w:pStyle w:val="Intestazione"/>
      <w:jc w:val="center"/>
      <w:rPr>
        <w:b/>
        <w:sz w:val="28"/>
        <w:szCs w:val="28"/>
      </w:rPr>
    </w:pPr>
    <w:r w:rsidRPr="003E65B0">
      <w:rPr>
        <w:b/>
        <w:sz w:val="28"/>
        <w:szCs w:val="28"/>
      </w:rPr>
      <w:t>Comando Polizia L</w:t>
    </w:r>
    <w:r w:rsidR="00FE7173" w:rsidRPr="003E65B0">
      <w:rPr>
        <w:b/>
        <w:sz w:val="28"/>
        <w:szCs w:val="28"/>
      </w:rPr>
      <w:t>ocale</w:t>
    </w:r>
  </w:p>
  <w:p w:rsidR="00625819" w:rsidRPr="003E65B0" w:rsidRDefault="00625819" w:rsidP="00FE7173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Ufficio Contravvenzioni - Contenzioso</w:t>
    </w:r>
  </w:p>
  <w:p w:rsidR="00FE7173" w:rsidRDefault="00FE7173" w:rsidP="00FE7173">
    <w:pPr>
      <w:pStyle w:val="Intestazione"/>
      <w:jc w:val="center"/>
      <w:rPr>
        <w:b/>
      </w:rPr>
    </w:pPr>
    <w:r w:rsidRPr="003E65B0">
      <w:rPr>
        <w:b/>
      </w:rPr>
      <w:t xml:space="preserve">Via </w:t>
    </w:r>
    <w:r w:rsidR="000679E1">
      <w:rPr>
        <w:b/>
      </w:rPr>
      <w:t>Don Minzoni</w:t>
    </w:r>
    <w:r w:rsidRPr="003E65B0">
      <w:rPr>
        <w:b/>
      </w:rPr>
      <w:t xml:space="preserve"> – 04010 Cori</w:t>
    </w:r>
    <w:r w:rsidR="004100BC">
      <w:rPr>
        <w:b/>
      </w:rPr>
      <w:t xml:space="preserve"> </w:t>
    </w:r>
    <w:r w:rsidRPr="003E65B0">
      <w:rPr>
        <w:b/>
      </w:rPr>
      <w:t>(LT) -Tel.</w:t>
    </w:r>
    <w:r w:rsidR="004100BC">
      <w:rPr>
        <w:b/>
      </w:rPr>
      <w:t xml:space="preserve"> </w:t>
    </w:r>
    <w:r w:rsidR="003645A8">
      <w:rPr>
        <w:b/>
      </w:rPr>
      <w:t>06.9677578 Fax 06.96617213</w:t>
    </w:r>
  </w:p>
  <w:p w:rsidR="008F18E3" w:rsidRPr="003E65B0" w:rsidRDefault="008F18E3" w:rsidP="00FE7173">
    <w:pPr>
      <w:pStyle w:val="Intestazione"/>
      <w:jc w:val="center"/>
      <w:rPr>
        <w:b/>
      </w:rPr>
    </w:pPr>
    <w:r>
      <w:rPr>
        <w:b/>
      </w:rPr>
      <w:t xml:space="preserve">E–mail: </w:t>
    </w:r>
    <w:r w:rsidR="00FC3A23">
      <w:rPr>
        <w:b/>
      </w:rPr>
      <w:t>vigiliurbani@comune.cori.lt.it</w:t>
    </w:r>
  </w:p>
  <w:p w:rsidR="00FE7173" w:rsidRPr="00FE7173" w:rsidRDefault="00372997" w:rsidP="00FE7173">
    <w:pPr>
      <w:pStyle w:val="Intestazione"/>
      <w:jc w:val="center"/>
      <w:rPr>
        <w:b/>
      </w:rPr>
    </w:pPr>
    <w:r>
      <w:rPr>
        <w:b/>
        <w:noProof/>
      </w:rPr>
      <mc:AlternateContent>
        <mc:Choice Requires="wpc">
          <w:drawing>
            <wp:inline distT="0" distB="0" distL="0" distR="0">
              <wp:extent cx="5829300" cy="228600"/>
              <wp:effectExtent l="0" t="0" r="19050" b="0"/>
              <wp:docPr id="19" name="Tel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20"/>
                      <wps:cNvCnPr>
                        <a:cxnSpLocks noChangeShapeType="1"/>
                      </wps:cNvCnPr>
                      <wps:spPr bwMode="auto">
                        <a:xfrm>
                          <a:off x="114432" y="114300"/>
                          <a:ext cx="5714868" cy="847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C1B6A7A" id="Tela 19" o:spid="_x0000_s1026" editas="canvas" style="width:459pt;height:18pt;mso-position-horizontal-relative:char;mso-position-vertical-relative:line" coordsize="58293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293;height:2286;visibility:visible;mso-wrap-style:square">
                <v:fill o:detectmouseclick="t"/>
                <v:path o:connecttype="none"/>
              </v:shape>
              <v:line id="Line 20" o:spid="_x0000_s1028" style="position:absolute;visibility:visible;mso-wrap-style:square" from="1144,1143" to="58293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" strokeweight="3pt">
                <v:stroke linestyle="thinThin"/>
              </v:lin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0000000C"/>
    <w:name w:val="WW8Num1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445358C7"/>
    <w:multiLevelType w:val="hybridMultilevel"/>
    <w:tmpl w:val="13B6818C"/>
    <w:lvl w:ilvl="0" w:tplc="9F3A1C4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4C5E10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cs="Courier New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09"/>
    <w:rsid w:val="00003265"/>
    <w:rsid w:val="00027F1C"/>
    <w:rsid w:val="00034E48"/>
    <w:rsid w:val="000679E1"/>
    <w:rsid w:val="000720CB"/>
    <w:rsid w:val="00084901"/>
    <w:rsid w:val="00087D3C"/>
    <w:rsid w:val="000A1B3A"/>
    <w:rsid w:val="000A2F9F"/>
    <w:rsid w:val="000A7EB3"/>
    <w:rsid w:val="000B0152"/>
    <w:rsid w:val="00115D53"/>
    <w:rsid w:val="001267FD"/>
    <w:rsid w:val="00145AA8"/>
    <w:rsid w:val="00146BE8"/>
    <w:rsid w:val="0016608B"/>
    <w:rsid w:val="00166FEB"/>
    <w:rsid w:val="00187293"/>
    <w:rsid w:val="001E0182"/>
    <w:rsid w:val="001E1CC6"/>
    <w:rsid w:val="001F6E48"/>
    <w:rsid w:val="00254FB4"/>
    <w:rsid w:val="00292310"/>
    <w:rsid w:val="002B42BA"/>
    <w:rsid w:val="002B56A0"/>
    <w:rsid w:val="002C000E"/>
    <w:rsid w:val="002D0488"/>
    <w:rsid w:val="00312BA4"/>
    <w:rsid w:val="003645A8"/>
    <w:rsid w:val="00372997"/>
    <w:rsid w:val="0038146E"/>
    <w:rsid w:val="00384306"/>
    <w:rsid w:val="003A5069"/>
    <w:rsid w:val="003B434F"/>
    <w:rsid w:val="003D3F40"/>
    <w:rsid w:val="003E65B0"/>
    <w:rsid w:val="004100BC"/>
    <w:rsid w:val="00481357"/>
    <w:rsid w:val="004C434E"/>
    <w:rsid w:val="004D41C5"/>
    <w:rsid w:val="004D5706"/>
    <w:rsid w:val="004E3C6C"/>
    <w:rsid w:val="00520831"/>
    <w:rsid w:val="00522ABB"/>
    <w:rsid w:val="0057257C"/>
    <w:rsid w:val="005878AC"/>
    <w:rsid w:val="005C2E5F"/>
    <w:rsid w:val="005E7C95"/>
    <w:rsid w:val="006232D9"/>
    <w:rsid w:val="00625819"/>
    <w:rsid w:val="00675A30"/>
    <w:rsid w:val="006766E2"/>
    <w:rsid w:val="00701A66"/>
    <w:rsid w:val="00725EB3"/>
    <w:rsid w:val="007355DC"/>
    <w:rsid w:val="007426FA"/>
    <w:rsid w:val="007F1CB8"/>
    <w:rsid w:val="0083326E"/>
    <w:rsid w:val="00852E58"/>
    <w:rsid w:val="008755CA"/>
    <w:rsid w:val="00885809"/>
    <w:rsid w:val="00886F01"/>
    <w:rsid w:val="00890DAB"/>
    <w:rsid w:val="008F18E3"/>
    <w:rsid w:val="00963E3D"/>
    <w:rsid w:val="00974835"/>
    <w:rsid w:val="009B109D"/>
    <w:rsid w:val="009E1E8B"/>
    <w:rsid w:val="00A00AC0"/>
    <w:rsid w:val="00A12DB4"/>
    <w:rsid w:val="00A43636"/>
    <w:rsid w:val="00A6588D"/>
    <w:rsid w:val="00AA7565"/>
    <w:rsid w:val="00AD0806"/>
    <w:rsid w:val="00B0056A"/>
    <w:rsid w:val="00B30D27"/>
    <w:rsid w:val="00B35C06"/>
    <w:rsid w:val="00B95ED9"/>
    <w:rsid w:val="00BC4E50"/>
    <w:rsid w:val="00C403C9"/>
    <w:rsid w:val="00CA0CA7"/>
    <w:rsid w:val="00CA6E7E"/>
    <w:rsid w:val="00CD39C8"/>
    <w:rsid w:val="00CE304E"/>
    <w:rsid w:val="00CE6DB6"/>
    <w:rsid w:val="00D133B6"/>
    <w:rsid w:val="00D1712C"/>
    <w:rsid w:val="00D30FAF"/>
    <w:rsid w:val="00D458F1"/>
    <w:rsid w:val="00D67FD8"/>
    <w:rsid w:val="00DA6FE9"/>
    <w:rsid w:val="00DA78A6"/>
    <w:rsid w:val="00DB6195"/>
    <w:rsid w:val="00DF2B83"/>
    <w:rsid w:val="00E15AF8"/>
    <w:rsid w:val="00E32DED"/>
    <w:rsid w:val="00E554F4"/>
    <w:rsid w:val="00E84D87"/>
    <w:rsid w:val="00EF5D5D"/>
    <w:rsid w:val="00F16E00"/>
    <w:rsid w:val="00F345C6"/>
    <w:rsid w:val="00F3488D"/>
    <w:rsid w:val="00F37DDD"/>
    <w:rsid w:val="00F46B29"/>
    <w:rsid w:val="00F672B7"/>
    <w:rsid w:val="00F759AC"/>
    <w:rsid w:val="00FA050B"/>
    <w:rsid w:val="00FA4FF4"/>
    <w:rsid w:val="00FC3A23"/>
    <w:rsid w:val="00FC4A09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4CA282-5BC1-4FE3-87F8-63050E80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0CB"/>
    <w:pPr>
      <w:suppressAutoHyphens/>
    </w:pPr>
    <w:rPr>
      <w:lang w:val="it-IT"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8858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580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DA78A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232D9"/>
    <w:pPr>
      <w:suppressLineNumbers/>
    </w:pPr>
  </w:style>
  <w:style w:type="paragraph" w:customStyle="1" w:styleId="Intestazionetabella">
    <w:name w:val="Intestazione tabella"/>
    <w:basedOn w:val="Contenutotabella"/>
    <w:rsid w:val="006232D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Comando Polizia Locale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Comando Polizia Locale</dc:title>
  <dc:subject/>
  <dc:creator>User</dc:creator>
  <cp:keywords/>
  <cp:lastModifiedBy>paolo.fantini</cp:lastModifiedBy>
  <cp:revision>2</cp:revision>
  <cp:lastPrinted>2013-12-10T10:49:00Z</cp:lastPrinted>
  <dcterms:created xsi:type="dcterms:W3CDTF">2020-03-17T15:10:00Z</dcterms:created>
  <dcterms:modified xsi:type="dcterms:W3CDTF">2020-03-17T15:10:00Z</dcterms:modified>
</cp:coreProperties>
</file>